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A342" w14:textId="77777777" w:rsidR="00114A62" w:rsidRPr="00E20DC6" w:rsidRDefault="00114A62" w:rsidP="00114A62">
      <w:pPr>
        <w:jc w:val="center"/>
        <w:outlineLvl w:val="0"/>
        <w:rPr>
          <w:rFonts w:cstheme="minorHAnsi"/>
          <w:b/>
          <w:color w:val="76923C" w:themeColor="accent3" w:themeShade="BF"/>
          <w:sz w:val="36"/>
          <w:szCs w:val="36"/>
        </w:rPr>
      </w:pPr>
      <w:r w:rsidRPr="00E20DC6">
        <w:rPr>
          <w:rFonts w:cstheme="minorHAnsi"/>
          <w:b/>
          <w:color w:val="76923C" w:themeColor="accent3" w:themeShade="BF"/>
          <w:sz w:val="36"/>
          <w:szCs w:val="36"/>
        </w:rPr>
        <w:t>Visions for the Future – Quick Questionnaire</w:t>
      </w:r>
    </w:p>
    <w:p w14:paraId="4112582D" w14:textId="016175FA" w:rsidR="00114A62" w:rsidRPr="00E20DC6" w:rsidRDefault="00114A62" w:rsidP="00114A62">
      <w:pPr>
        <w:jc w:val="both"/>
        <w:outlineLvl w:val="0"/>
        <w:rPr>
          <w:rFonts w:cstheme="minorHAnsi"/>
        </w:rPr>
      </w:pPr>
      <w:r w:rsidRPr="00E20DC6">
        <w:rPr>
          <w:rFonts w:cstheme="minorHAnsi"/>
        </w:rPr>
        <w:t>Following on from the Parish Council meeting held on Tuesday 18</w:t>
      </w:r>
      <w:r w:rsidRPr="00E20DC6">
        <w:rPr>
          <w:rFonts w:cstheme="minorHAnsi"/>
          <w:vertAlign w:val="superscript"/>
        </w:rPr>
        <w:t>th</w:t>
      </w:r>
      <w:r w:rsidRPr="00E20DC6">
        <w:rPr>
          <w:rFonts w:cstheme="minorHAnsi"/>
        </w:rPr>
        <w:t xml:space="preserve"> July ’23</w:t>
      </w:r>
      <w:r>
        <w:rPr>
          <w:rFonts w:cstheme="minorHAnsi"/>
        </w:rPr>
        <w:t>,</w:t>
      </w:r>
      <w:r w:rsidRPr="00E20DC6">
        <w:rPr>
          <w:rFonts w:cstheme="minorHAnsi"/>
        </w:rPr>
        <w:t xml:space="preserve"> which presented a slide show of possible projects for the development of the ‘Playing Field’ area, please could you fill in the brief questionnaire below.</w:t>
      </w:r>
    </w:p>
    <w:p w14:paraId="77CD9DAC" w14:textId="77777777" w:rsidR="00114A62" w:rsidRDefault="00114A62" w:rsidP="00114A62">
      <w:pPr>
        <w:jc w:val="both"/>
        <w:outlineLvl w:val="0"/>
        <w:rPr>
          <w:rFonts w:cstheme="minorHAnsi"/>
          <w:b/>
          <w:bCs/>
        </w:rPr>
      </w:pPr>
    </w:p>
    <w:p w14:paraId="2626BBD5" w14:textId="77777777" w:rsidR="00114A62" w:rsidRDefault="00114A62" w:rsidP="00114A62">
      <w:pPr>
        <w:ind w:left="720" w:hanging="7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Q01.</w:t>
      </w:r>
      <w:r w:rsidRPr="005F63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  <w:t xml:space="preserve">Would you like to see more of these types of presentations </w:t>
      </w:r>
      <w:r w:rsidRPr="00272901">
        <w:rPr>
          <w:rFonts w:cstheme="minorHAnsi"/>
          <w:b/>
          <w:bCs/>
          <w:i/>
          <w:iCs/>
          <w:u w:val="single"/>
        </w:rPr>
        <w:t>IF</w:t>
      </w:r>
      <w:r>
        <w:rPr>
          <w:rFonts w:cstheme="minorHAnsi"/>
          <w:b/>
          <w:bCs/>
        </w:rPr>
        <w:t xml:space="preserve"> they are available</w:t>
      </w:r>
      <w:r w:rsidRPr="006F3CC1">
        <w:rPr>
          <w:rFonts w:cstheme="minorHAnsi"/>
          <w:b/>
          <w:bCs/>
        </w:rPr>
        <w:t>?</w:t>
      </w:r>
    </w:p>
    <w:p w14:paraId="3700A708" w14:textId="77777777" w:rsidR="00114A62" w:rsidRPr="001760BD" w:rsidRDefault="00114A62" w:rsidP="00114A62">
      <w:pPr>
        <w:jc w:val="both"/>
        <w:rPr>
          <w:rFonts w:cstheme="minorHAnsi"/>
          <w:i/>
          <w:iCs/>
        </w:rPr>
      </w:pPr>
      <w:r>
        <w:rPr>
          <w:rFonts w:cstheme="minorHAnsi"/>
          <w:b/>
          <w:bCs/>
        </w:rPr>
        <w:tab/>
      </w:r>
      <w:r w:rsidRPr="001760BD">
        <w:rPr>
          <w:rFonts w:cstheme="minorHAnsi"/>
          <w:i/>
          <w:iCs/>
        </w:rPr>
        <w:t>(</w:t>
      </w:r>
      <w:r w:rsidRPr="00630CC5">
        <w:rPr>
          <w:rFonts w:cstheme="minorHAnsi"/>
          <w:i/>
          <w:iCs/>
        </w:rPr>
        <w:t>Please tick one box only).</w:t>
      </w:r>
    </w:p>
    <w:p w14:paraId="2F14B0C7" w14:textId="77777777" w:rsidR="00114A62" w:rsidRDefault="00114A62" w:rsidP="00114A62">
      <w:pPr>
        <w:jc w:val="both"/>
        <w:outlineLvl w:val="0"/>
        <w:rPr>
          <w:rFonts w:cstheme="minorHAnsi"/>
          <w:b/>
          <w:color w:val="76923C" w:themeColor="accent3" w:themeShade="BF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8"/>
        <w:gridCol w:w="1139"/>
      </w:tblGrid>
      <w:tr w:rsidR="00114A62" w14:paraId="24D5E77A" w14:textId="77777777" w:rsidTr="00C37D54">
        <w:trPr>
          <w:jc w:val="center"/>
        </w:trPr>
        <w:tc>
          <w:tcPr>
            <w:tcW w:w="2278" w:type="dxa"/>
          </w:tcPr>
          <w:p w14:paraId="47CE9816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</w:t>
            </w:r>
          </w:p>
        </w:tc>
        <w:tc>
          <w:tcPr>
            <w:tcW w:w="1139" w:type="dxa"/>
          </w:tcPr>
          <w:p w14:paraId="5BAD5D01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0DD55B89" w14:textId="77777777" w:rsidTr="00C37D54">
        <w:trPr>
          <w:jc w:val="center"/>
        </w:trPr>
        <w:tc>
          <w:tcPr>
            <w:tcW w:w="2278" w:type="dxa"/>
          </w:tcPr>
          <w:p w14:paraId="3D1DED51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</w:t>
            </w:r>
          </w:p>
        </w:tc>
        <w:tc>
          <w:tcPr>
            <w:tcW w:w="1139" w:type="dxa"/>
          </w:tcPr>
          <w:p w14:paraId="40260688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</w:tbl>
    <w:p w14:paraId="4D255F3A" w14:textId="77777777" w:rsidR="00114A62" w:rsidRDefault="00114A62" w:rsidP="00114A62">
      <w:pPr>
        <w:jc w:val="both"/>
        <w:outlineLvl w:val="0"/>
        <w:rPr>
          <w:rFonts w:cstheme="minorHAnsi"/>
          <w:b/>
          <w:bCs/>
        </w:rPr>
      </w:pPr>
    </w:p>
    <w:p w14:paraId="2CF12CBA" w14:textId="77777777" w:rsidR="00114A62" w:rsidRDefault="00114A62" w:rsidP="00114A62">
      <w:pPr>
        <w:ind w:left="720" w:hanging="7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Q02.</w:t>
      </w:r>
      <w:r w:rsidRPr="005F63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Pr="003E4397">
        <w:rPr>
          <w:rFonts w:cstheme="minorHAnsi"/>
          <w:b/>
          <w:bCs/>
        </w:rPr>
        <w:t xml:space="preserve">Please </w:t>
      </w:r>
      <w:r>
        <w:rPr>
          <w:rFonts w:cstheme="minorHAnsi"/>
          <w:b/>
          <w:bCs/>
        </w:rPr>
        <w:t>indicate below your level of support for the possible projects mentioned in the presentation.</w:t>
      </w:r>
    </w:p>
    <w:p w14:paraId="7E410D58" w14:textId="77777777" w:rsidR="00114A62" w:rsidRDefault="00114A62" w:rsidP="00114A62">
      <w:pPr>
        <w:ind w:left="720" w:hanging="720"/>
        <w:jc w:val="both"/>
        <w:rPr>
          <w:rFonts w:cstheme="minorHAnsi"/>
          <w:i/>
          <w:iCs/>
        </w:rPr>
      </w:pPr>
      <w:r>
        <w:rPr>
          <w:rFonts w:cstheme="minorHAnsi"/>
          <w:b/>
          <w:bCs/>
        </w:rPr>
        <w:tab/>
      </w:r>
      <w:r w:rsidRPr="0083178C">
        <w:rPr>
          <w:rFonts w:cstheme="minorHAnsi"/>
          <w:i/>
          <w:iCs/>
        </w:rPr>
        <w:t>(</w:t>
      </w:r>
      <w:r w:rsidRPr="00272901">
        <w:rPr>
          <w:rFonts w:cstheme="minorHAnsi"/>
          <w:i/>
          <w:iCs/>
        </w:rPr>
        <w:t>Please tick from 1-5: 1=strongly oppose, 5=fully support</w:t>
      </w:r>
      <w:r w:rsidRPr="0083178C">
        <w:rPr>
          <w:rFonts w:cstheme="minorHAnsi"/>
          <w:i/>
          <w:iCs/>
        </w:rPr>
        <w:t>).</w:t>
      </w:r>
      <w:r>
        <w:rPr>
          <w:rFonts w:cstheme="minorHAnsi"/>
          <w:i/>
          <w:iCs/>
        </w:rPr>
        <w:t xml:space="preserve"> </w:t>
      </w:r>
    </w:p>
    <w:p w14:paraId="3B4D9F9B" w14:textId="18B54C69" w:rsidR="00114A62" w:rsidRPr="001760BD" w:rsidRDefault="00114A62" w:rsidP="00114A62">
      <w:pPr>
        <w:ind w:left="1440" w:hanging="72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Where relevant, please indicate the additional numbers you think would be reasonable to add.</w:t>
      </w:r>
    </w:p>
    <w:p w14:paraId="2BF0D474" w14:textId="77777777" w:rsidR="00114A62" w:rsidRDefault="00114A62" w:rsidP="00114A62">
      <w:pPr>
        <w:jc w:val="both"/>
        <w:outlineLvl w:val="0"/>
        <w:rPr>
          <w:rFonts w:cstheme="minorHAnsi"/>
          <w:b/>
          <w:color w:val="76923C" w:themeColor="accent3" w:themeShade="BF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9"/>
        <w:gridCol w:w="1244"/>
        <w:gridCol w:w="1245"/>
        <w:gridCol w:w="1244"/>
        <w:gridCol w:w="1245"/>
        <w:gridCol w:w="1245"/>
        <w:gridCol w:w="1245"/>
      </w:tblGrid>
      <w:tr w:rsidR="00114A62" w14:paraId="329C58B0" w14:textId="6EBC8F9F" w:rsidTr="00114A62">
        <w:trPr>
          <w:jc w:val="center"/>
        </w:trPr>
        <w:tc>
          <w:tcPr>
            <w:tcW w:w="2539" w:type="dxa"/>
          </w:tcPr>
          <w:p w14:paraId="51132322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4" w:type="dxa"/>
            <w:shd w:val="clear" w:color="auto" w:fill="D6E3BC" w:themeFill="accent3" w:themeFillTint="66"/>
          </w:tcPr>
          <w:p w14:paraId="6637A3A5" w14:textId="77777777" w:rsidR="00114A62" w:rsidRDefault="00114A62" w:rsidP="00C37D5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  <w:p w14:paraId="7F8DD80A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Strongly Oppose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14:paraId="7FA5F56F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1244" w:type="dxa"/>
            <w:shd w:val="clear" w:color="auto" w:fill="D6E3BC" w:themeFill="accent3" w:themeFillTint="66"/>
          </w:tcPr>
          <w:p w14:paraId="1CC5A2A1" w14:textId="77777777" w:rsidR="00114A62" w:rsidRDefault="00114A62" w:rsidP="00C37D5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14:paraId="64FCC557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14:paraId="502B860D" w14:textId="77777777" w:rsidR="00114A62" w:rsidRDefault="00114A62" w:rsidP="00C37D5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  <w:p w14:paraId="30C28CB2" w14:textId="77777777" w:rsidR="00114A62" w:rsidRDefault="00114A62" w:rsidP="00C37D5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Fully Support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14:paraId="52DEC098" w14:textId="03F09B3C" w:rsidR="00114A62" w:rsidRDefault="00114A62" w:rsidP="00114A62">
            <w:pPr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Many?</w:t>
            </w:r>
          </w:p>
        </w:tc>
      </w:tr>
      <w:tr w:rsidR="00114A62" w14:paraId="43A49410" w14:textId="468F6E8B" w:rsidTr="00114A62">
        <w:trPr>
          <w:jc w:val="center"/>
        </w:trPr>
        <w:tc>
          <w:tcPr>
            <w:tcW w:w="2539" w:type="dxa"/>
          </w:tcPr>
          <w:p w14:paraId="3303317A" w14:textId="77777777" w:rsidR="00114A62" w:rsidRPr="001760BD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WC\Cafe Container</w:t>
            </w:r>
          </w:p>
        </w:tc>
        <w:tc>
          <w:tcPr>
            <w:tcW w:w="1244" w:type="dxa"/>
          </w:tcPr>
          <w:p w14:paraId="1C8DF17C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0C75E590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4" w:type="dxa"/>
          </w:tcPr>
          <w:p w14:paraId="21F46BAE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38D3A5B0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2A88229C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  <w:shd w:val="clear" w:color="auto" w:fill="808080" w:themeFill="background1" w:themeFillShade="80"/>
          </w:tcPr>
          <w:p w14:paraId="0790B6D9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2A66BB9D" w14:textId="55C348F8" w:rsidTr="00114A62">
        <w:trPr>
          <w:jc w:val="center"/>
        </w:trPr>
        <w:tc>
          <w:tcPr>
            <w:tcW w:w="2539" w:type="dxa"/>
          </w:tcPr>
          <w:p w14:paraId="1BD0F80A" w14:textId="1CFA2349" w:rsidR="00114A62" w:rsidRPr="001760BD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More Benches</w:t>
            </w:r>
          </w:p>
        </w:tc>
        <w:tc>
          <w:tcPr>
            <w:tcW w:w="1244" w:type="dxa"/>
          </w:tcPr>
          <w:p w14:paraId="3AC86363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349998F1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4" w:type="dxa"/>
          </w:tcPr>
          <w:p w14:paraId="038D3670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5B6E14D8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2922781D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3FD33D64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59C5354D" w14:textId="25E7035D" w:rsidTr="00114A62">
        <w:trPr>
          <w:jc w:val="center"/>
        </w:trPr>
        <w:tc>
          <w:tcPr>
            <w:tcW w:w="2539" w:type="dxa"/>
          </w:tcPr>
          <w:p w14:paraId="42385006" w14:textId="719FCCDC" w:rsidR="00114A62" w:rsidRPr="001760BD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More Picnic Tables</w:t>
            </w:r>
          </w:p>
        </w:tc>
        <w:tc>
          <w:tcPr>
            <w:tcW w:w="1244" w:type="dxa"/>
          </w:tcPr>
          <w:p w14:paraId="0562D5CB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3BB07788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4" w:type="dxa"/>
          </w:tcPr>
          <w:p w14:paraId="7BE66B61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51B2534F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4132ED45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2A78DF0D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7CE59619" w14:textId="7A11CE82" w:rsidTr="00114A62">
        <w:trPr>
          <w:jc w:val="center"/>
        </w:trPr>
        <w:tc>
          <w:tcPr>
            <w:tcW w:w="2539" w:type="dxa"/>
          </w:tcPr>
          <w:p w14:paraId="7D9A9E84" w14:textId="77777777" w:rsidR="00114A62" w:rsidRPr="008B0A54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Extend Tree Line</w:t>
            </w:r>
          </w:p>
        </w:tc>
        <w:tc>
          <w:tcPr>
            <w:tcW w:w="1244" w:type="dxa"/>
          </w:tcPr>
          <w:p w14:paraId="2FC01C19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7802C584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4" w:type="dxa"/>
          </w:tcPr>
          <w:p w14:paraId="1D606260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15AAB573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50FFB593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182C5ACC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02EC3C6B" w14:textId="78A40A77" w:rsidTr="00114A62">
        <w:trPr>
          <w:jc w:val="center"/>
        </w:trPr>
        <w:tc>
          <w:tcPr>
            <w:tcW w:w="2539" w:type="dxa"/>
          </w:tcPr>
          <w:p w14:paraId="0EBC4B26" w14:textId="77777777" w:rsidR="00114A62" w:rsidRPr="00630CC5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Firepit\BBQ area</w:t>
            </w:r>
          </w:p>
        </w:tc>
        <w:tc>
          <w:tcPr>
            <w:tcW w:w="1244" w:type="dxa"/>
          </w:tcPr>
          <w:p w14:paraId="689BB344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383915F7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4" w:type="dxa"/>
          </w:tcPr>
          <w:p w14:paraId="010C6B8B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5486598F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4126A748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  <w:shd w:val="clear" w:color="auto" w:fill="808080" w:themeFill="background1" w:themeFillShade="80"/>
          </w:tcPr>
          <w:p w14:paraId="48326693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15E8FA8D" w14:textId="5095EC3E" w:rsidTr="00114A62">
        <w:trPr>
          <w:jc w:val="center"/>
        </w:trPr>
        <w:tc>
          <w:tcPr>
            <w:tcW w:w="2539" w:type="dxa"/>
          </w:tcPr>
          <w:p w14:paraId="3BD67E62" w14:textId="77777777" w:rsidR="00114A62" w:rsidRPr="00630CC5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Pathway</w:t>
            </w:r>
          </w:p>
        </w:tc>
        <w:tc>
          <w:tcPr>
            <w:tcW w:w="1244" w:type="dxa"/>
          </w:tcPr>
          <w:p w14:paraId="2EBB4135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60C1634C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4" w:type="dxa"/>
          </w:tcPr>
          <w:p w14:paraId="760B3AAA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27D686B8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6BFAF72A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  <w:shd w:val="clear" w:color="auto" w:fill="808080" w:themeFill="background1" w:themeFillShade="80"/>
          </w:tcPr>
          <w:p w14:paraId="2294F45F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114FB851" w14:textId="476F9EED" w:rsidTr="00114A62">
        <w:trPr>
          <w:jc w:val="center"/>
        </w:trPr>
        <w:tc>
          <w:tcPr>
            <w:tcW w:w="2539" w:type="dxa"/>
          </w:tcPr>
          <w:p w14:paraId="25E0A31B" w14:textId="77777777" w:rsidR="00114A62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MUGA Court</w:t>
            </w:r>
          </w:p>
        </w:tc>
        <w:tc>
          <w:tcPr>
            <w:tcW w:w="1244" w:type="dxa"/>
          </w:tcPr>
          <w:p w14:paraId="35DDF8E8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1FA2BBAB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4" w:type="dxa"/>
          </w:tcPr>
          <w:p w14:paraId="41064B5D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29860A20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</w:tcPr>
          <w:p w14:paraId="163F3137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5" w:type="dxa"/>
            <w:shd w:val="clear" w:color="auto" w:fill="808080" w:themeFill="background1" w:themeFillShade="80"/>
          </w:tcPr>
          <w:p w14:paraId="2030CFB4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</w:tbl>
    <w:p w14:paraId="3A5EAAC8" w14:textId="77777777" w:rsidR="00114A62" w:rsidRDefault="00114A62" w:rsidP="00114A62"/>
    <w:p w14:paraId="5CCA8CB4" w14:textId="77777777" w:rsidR="00114A62" w:rsidRDefault="00114A62" w:rsidP="00114A62">
      <w:pPr>
        <w:ind w:left="720" w:hanging="7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Q03.</w:t>
      </w:r>
      <w:r w:rsidRPr="005F63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Pr="003E4397">
        <w:rPr>
          <w:rFonts w:cstheme="minorHAnsi"/>
          <w:b/>
          <w:bCs/>
        </w:rPr>
        <w:t xml:space="preserve">Please </w:t>
      </w:r>
      <w:r>
        <w:rPr>
          <w:rFonts w:cstheme="minorHAnsi"/>
          <w:b/>
          <w:bCs/>
        </w:rPr>
        <w:t>rank the importance of each project.</w:t>
      </w:r>
    </w:p>
    <w:p w14:paraId="6184AB42" w14:textId="797AB1FB" w:rsidR="00114A62" w:rsidRPr="001760BD" w:rsidRDefault="00114A62" w:rsidP="00114A62">
      <w:pPr>
        <w:ind w:left="720" w:hanging="720"/>
        <w:jc w:val="both"/>
        <w:rPr>
          <w:rFonts w:cstheme="minorHAnsi"/>
          <w:i/>
          <w:iCs/>
        </w:rPr>
      </w:pPr>
      <w:r>
        <w:rPr>
          <w:rFonts w:cstheme="minorHAnsi"/>
          <w:b/>
          <w:bCs/>
        </w:rPr>
        <w:tab/>
      </w:r>
      <w:r w:rsidRPr="0083178C">
        <w:rPr>
          <w:rFonts w:cstheme="minorHAnsi"/>
          <w:i/>
          <w:iCs/>
        </w:rPr>
        <w:t>(</w:t>
      </w:r>
      <w:r w:rsidRPr="00272901">
        <w:rPr>
          <w:rFonts w:cstheme="minorHAnsi"/>
          <w:i/>
          <w:iCs/>
        </w:rPr>
        <w:t xml:space="preserve">Please </w:t>
      </w:r>
      <w:r>
        <w:rPr>
          <w:rFonts w:cstheme="minorHAnsi"/>
          <w:i/>
          <w:iCs/>
        </w:rPr>
        <w:t>rank</w:t>
      </w:r>
      <w:r w:rsidRPr="00272901">
        <w:rPr>
          <w:rFonts w:cstheme="minorHAnsi"/>
          <w:i/>
          <w:iCs/>
        </w:rPr>
        <w:t xml:space="preserve"> from 1-</w:t>
      </w:r>
      <w:r w:rsidR="005719AF">
        <w:rPr>
          <w:rFonts w:cstheme="minorHAnsi"/>
          <w:i/>
          <w:iCs/>
        </w:rPr>
        <w:t>3</w:t>
      </w:r>
      <w:r w:rsidR="005F4FF4">
        <w:rPr>
          <w:rFonts w:cstheme="minorHAnsi"/>
          <w:i/>
          <w:iCs/>
        </w:rPr>
        <w:t xml:space="preserve"> each of the proposed</w:t>
      </w:r>
      <w:r w:rsidRPr="00272901">
        <w:rPr>
          <w:rFonts w:cstheme="minorHAnsi"/>
          <w:i/>
          <w:iCs/>
        </w:rPr>
        <w:t>: 1=</w:t>
      </w:r>
      <w:r>
        <w:rPr>
          <w:rFonts w:cstheme="minorHAnsi"/>
          <w:i/>
          <w:iCs/>
        </w:rPr>
        <w:t>High</w:t>
      </w:r>
      <w:r w:rsidRPr="00272901">
        <w:rPr>
          <w:rFonts w:cstheme="minorHAnsi"/>
          <w:i/>
          <w:iCs/>
        </w:rPr>
        <w:t xml:space="preserve">, </w:t>
      </w:r>
      <w:r w:rsidR="005719AF">
        <w:rPr>
          <w:rFonts w:cstheme="minorHAnsi"/>
          <w:i/>
          <w:iCs/>
        </w:rPr>
        <w:t>3</w:t>
      </w:r>
      <w:r w:rsidRPr="00272901">
        <w:rPr>
          <w:rFonts w:cstheme="minorHAnsi"/>
          <w:i/>
          <w:iCs/>
        </w:rPr>
        <w:t>=</w:t>
      </w:r>
      <w:r>
        <w:rPr>
          <w:rFonts w:cstheme="minorHAnsi"/>
          <w:i/>
          <w:iCs/>
        </w:rPr>
        <w:t>Low</w:t>
      </w:r>
      <w:r w:rsidRPr="0083178C">
        <w:rPr>
          <w:rFonts w:cstheme="minorHAnsi"/>
          <w:i/>
          <w:iCs/>
        </w:rPr>
        <w:t>).</w:t>
      </w:r>
    </w:p>
    <w:p w14:paraId="39AAE2F6" w14:textId="77777777" w:rsidR="00114A62" w:rsidRDefault="00114A62" w:rsidP="00114A62">
      <w:pPr>
        <w:jc w:val="both"/>
        <w:outlineLvl w:val="0"/>
        <w:rPr>
          <w:rFonts w:cstheme="minorHAnsi"/>
          <w:b/>
          <w:color w:val="76923C" w:themeColor="accent3" w:themeShade="BF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6"/>
        <w:gridCol w:w="1244"/>
      </w:tblGrid>
      <w:tr w:rsidR="00114A62" w14:paraId="4DBB8462" w14:textId="77777777" w:rsidTr="00114A62">
        <w:trPr>
          <w:jc w:val="center"/>
        </w:trPr>
        <w:tc>
          <w:tcPr>
            <w:tcW w:w="2756" w:type="dxa"/>
          </w:tcPr>
          <w:p w14:paraId="6BD1C4FE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  <w:tc>
          <w:tcPr>
            <w:tcW w:w="1244" w:type="dxa"/>
            <w:shd w:val="clear" w:color="auto" w:fill="D6E3BC" w:themeFill="accent3" w:themeFillTint="66"/>
          </w:tcPr>
          <w:p w14:paraId="697F2501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Ranking</w:t>
            </w:r>
          </w:p>
        </w:tc>
      </w:tr>
      <w:tr w:rsidR="00114A62" w14:paraId="55734586" w14:textId="77777777" w:rsidTr="00114A62">
        <w:trPr>
          <w:jc w:val="center"/>
        </w:trPr>
        <w:tc>
          <w:tcPr>
            <w:tcW w:w="2756" w:type="dxa"/>
          </w:tcPr>
          <w:p w14:paraId="2DD28875" w14:textId="77777777" w:rsidR="00114A62" w:rsidRPr="001760BD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WC\Cafe Container</w:t>
            </w:r>
          </w:p>
        </w:tc>
        <w:tc>
          <w:tcPr>
            <w:tcW w:w="1244" w:type="dxa"/>
          </w:tcPr>
          <w:p w14:paraId="00C9B6B7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65974A13" w14:textId="77777777" w:rsidTr="00114A62">
        <w:trPr>
          <w:jc w:val="center"/>
        </w:trPr>
        <w:tc>
          <w:tcPr>
            <w:tcW w:w="2756" w:type="dxa"/>
          </w:tcPr>
          <w:p w14:paraId="423F049D" w14:textId="77777777" w:rsidR="00114A62" w:rsidRPr="001760BD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Additional Benches</w:t>
            </w:r>
          </w:p>
        </w:tc>
        <w:tc>
          <w:tcPr>
            <w:tcW w:w="1244" w:type="dxa"/>
          </w:tcPr>
          <w:p w14:paraId="06A0E5A9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1804AC3B" w14:textId="77777777" w:rsidTr="00114A62">
        <w:trPr>
          <w:jc w:val="center"/>
        </w:trPr>
        <w:tc>
          <w:tcPr>
            <w:tcW w:w="2756" w:type="dxa"/>
          </w:tcPr>
          <w:p w14:paraId="7801B841" w14:textId="77777777" w:rsidR="00114A62" w:rsidRPr="001760BD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Additional Picnic Tables</w:t>
            </w:r>
          </w:p>
        </w:tc>
        <w:tc>
          <w:tcPr>
            <w:tcW w:w="1244" w:type="dxa"/>
          </w:tcPr>
          <w:p w14:paraId="75069164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72D07C72" w14:textId="77777777" w:rsidTr="00114A62">
        <w:trPr>
          <w:jc w:val="center"/>
        </w:trPr>
        <w:tc>
          <w:tcPr>
            <w:tcW w:w="2756" w:type="dxa"/>
          </w:tcPr>
          <w:p w14:paraId="06501380" w14:textId="77777777" w:rsidR="00114A62" w:rsidRPr="008B0A54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Extend Tree Line</w:t>
            </w:r>
          </w:p>
        </w:tc>
        <w:tc>
          <w:tcPr>
            <w:tcW w:w="1244" w:type="dxa"/>
          </w:tcPr>
          <w:p w14:paraId="4908D497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58FF5EFE" w14:textId="77777777" w:rsidTr="00114A62">
        <w:trPr>
          <w:jc w:val="center"/>
        </w:trPr>
        <w:tc>
          <w:tcPr>
            <w:tcW w:w="2756" w:type="dxa"/>
          </w:tcPr>
          <w:p w14:paraId="43430837" w14:textId="77777777" w:rsidR="00114A62" w:rsidRPr="00630CC5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Firepit\BBQ area</w:t>
            </w:r>
          </w:p>
        </w:tc>
        <w:tc>
          <w:tcPr>
            <w:tcW w:w="1244" w:type="dxa"/>
          </w:tcPr>
          <w:p w14:paraId="7D9F07E9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63B856C6" w14:textId="77777777" w:rsidTr="00114A62">
        <w:trPr>
          <w:jc w:val="center"/>
        </w:trPr>
        <w:tc>
          <w:tcPr>
            <w:tcW w:w="2756" w:type="dxa"/>
          </w:tcPr>
          <w:p w14:paraId="57EC1F19" w14:textId="77777777" w:rsidR="00114A62" w:rsidRPr="00630CC5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Pathway</w:t>
            </w:r>
          </w:p>
        </w:tc>
        <w:tc>
          <w:tcPr>
            <w:tcW w:w="1244" w:type="dxa"/>
          </w:tcPr>
          <w:p w14:paraId="1871E058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  <w:tr w:rsidR="00114A62" w14:paraId="7F567123" w14:textId="77777777" w:rsidTr="00114A62">
        <w:trPr>
          <w:jc w:val="center"/>
        </w:trPr>
        <w:tc>
          <w:tcPr>
            <w:tcW w:w="2756" w:type="dxa"/>
          </w:tcPr>
          <w:p w14:paraId="31E5DCB9" w14:textId="77777777" w:rsidR="00114A62" w:rsidRDefault="00114A62" w:rsidP="00C37D54">
            <w:pPr>
              <w:outlineLv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MUGA Court</w:t>
            </w:r>
          </w:p>
        </w:tc>
        <w:tc>
          <w:tcPr>
            <w:tcW w:w="1244" w:type="dxa"/>
          </w:tcPr>
          <w:p w14:paraId="5A51632C" w14:textId="77777777" w:rsidR="00114A62" w:rsidRPr="001760BD" w:rsidRDefault="00114A62" w:rsidP="00C37D54">
            <w:pPr>
              <w:jc w:val="both"/>
              <w:outlineLvl w:val="0"/>
              <w:rPr>
                <w:rFonts w:cstheme="minorHAnsi"/>
                <w:bCs/>
              </w:rPr>
            </w:pPr>
          </w:p>
        </w:tc>
      </w:tr>
    </w:tbl>
    <w:p w14:paraId="02BC5292" w14:textId="77777777" w:rsidR="00FE3C18" w:rsidRDefault="00FE3C18" w:rsidP="00FE3C18"/>
    <w:p w14:paraId="70C9DD53" w14:textId="2AFD9F82" w:rsidR="00FE3C18" w:rsidRDefault="00FE3C18" w:rsidP="00FE3C18">
      <w:r>
        <w:t>Please return the questionnaires</w:t>
      </w:r>
      <w:r w:rsidR="00A70314">
        <w:t xml:space="preserve"> as follows:</w:t>
      </w:r>
    </w:p>
    <w:p w14:paraId="0B3CB829" w14:textId="77777777" w:rsidR="00FE3C18" w:rsidRPr="00B2063C" w:rsidRDefault="00FE3C18" w:rsidP="00FE3C18">
      <w:pPr>
        <w:pStyle w:val="ListParagraph"/>
        <w:numPr>
          <w:ilvl w:val="1"/>
          <w:numId w:val="8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Electronic copies</w:t>
      </w:r>
      <w:r w:rsidRPr="00D47148">
        <w:rPr>
          <w:rFonts w:cstheme="minorHAnsi"/>
          <w:sz w:val="22"/>
          <w:szCs w:val="22"/>
        </w:rPr>
        <w:t xml:space="preserve"> can be </w:t>
      </w:r>
      <w:r>
        <w:rPr>
          <w:rFonts w:cstheme="minorHAnsi"/>
          <w:sz w:val="22"/>
          <w:szCs w:val="22"/>
        </w:rPr>
        <w:t>emailed to ‘</w:t>
      </w:r>
      <w:r w:rsidRPr="00FE3C18">
        <w:rPr>
          <w:rFonts w:cstheme="minorHAnsi"/>
          <w:b/>
          <w:bCs/>
          <w:sz w:val="22"/>
          <w:szCs w:val="22"/>
        </w:rPr>
        <w:t>cwcclerk@outlook.com</w:t>
      </w:r>
      <w:r w:rsidRPr="00B2063C">
        <w:rPr>
          <w:rFonts w:cstheme="minorHAnsi"/>
          <w:sz w:val="22"/>
          <w:szCs w:val="22"/>
        </w:rPr>
        <w:t>’</w:t>
      </w:r>
    </w:p>
    <w:p w14:paraId="7D48252B" w14:textId="64F769D9" w:rsidR="00BF56B1" w:rsidRPr="00FE3C18" w:rsidRDefault="00FE3C18" w:rsidP="00BF56B1">
      <w:pPr>
        <w:pStyle w:val="ListParagraph"/>
        <w:numPr>
          <w:ilvl w:val="1"/>
          <w:numId w:val="8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Hand to a member of the Parish Council</w:t>
      </w:r>
      <w:r w:rsidR="00ED5F41">
        <w:rPr>
          <w:rFonts w:cstheme="minorHAnsi"/>
          <w:sz w:val="22"/>
          <w:szCs w:val="22"/>
        </w:rPr>
        <w:t xml:space="preserve"> or delivery to their</w:t>
      </w:r>
      <w:r>
        <w:rPr>
          <w:rFonts w:cstheme="minorHAnsi"/>
          <w:sz w:val="22"/>
          <w:szCs w:val="22"/>
        </w:rPr>
        <w:t xml:space="preserve"> house.</w:t>
      </w:r>
    </w:p>
    <w:sectPr w:rsidR="00BF56B1" w:rsidRPr="00FE3C18" w:rsidSect="002875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17A2" w14:textId="77777777" w:rsidR="00380032" w:rsidRDefault="00380032" w:rsidP="001E6B01">
      <w:r>
        <w:separator/>
      </w:r>
    </w:p>
  </w:endnote>
  <w:endnote w:type="continuationSeparator" w:id="0">
    <w:p w14:paraId="3BD2A9B0" w14:textId="77777777" w:rsidR="00380032" w:rsidRDefault="00380032" w:rsidP="001E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0A55" w14:textId="77777777" w:rsidR="009F30B7" w:rsidRDefault="009F30B7" w:rsidP="00DD5F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328FC" w14:textId="77777777" w:rsidR="009F30B7" w:rsidRDefault="009F30B7" w:rsidP="001E6B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67C1" w14:textId="71CA52F2" w:rsidR="00864694" w:rsidRDefault="002875D4" w:rsidP="00864694">
    <w:pPr>
      <w:pStyle w:val="Footer"/>
      <w:ind w:right="360"/>
      <w:jc w:val="center"/>
      <w:rPr>
        <w:b/>
        <w:bCs/>
        <w:sz w:val="18"/>
        <w:szCs w:val="18"/>
      </w:rPr>
    </w:pPr>
    <w:r w:rsidRPr="002875D4">
      <w:rPr>
        <w:b/>
        <w:bCs/>
        <w:sz w:val="18"/>
        <w:szCs w:val="18"/>
      </w:rPr>
      <w:fldChar w:fldCharType="begin"/>
    </w:r>
    <w:r w:rsidRPr="002875D4">
      <w:rPr>
        <w:b/>
        <w:bCs/>
        <w:sz w:val="18"/>
        <w:szCs w:val="18"/>
      </w:rPr>
      <w:instrText xml:space="preserve"> PAGE   \* MERGEFORMAT </w:instrText>
    </w:r>
    <w:r w:rsidRPr="002875D4">
      <w:rPr>
        <w:b/>
        <w:bCs/>
        <w:sz w:val="18"/>
        <w:szCs w:val="18"/>
      </w:rPr>
      <w:fldChar w:fldCharType="separate"/>
    </w:r>
    <w:r w:rsidRPr="002875D4">
      <w:rPr>
        <w:b/>
        <w:bCs/>
        <w:noProof/>
        <w:sz w:val="18"/>
        <w:szCs w:val="18"/>
      </w:rPr>
      <w:t>1</w:t>
    </w:r>
    <w:r w:rsidRPr="002875D4">
      <w:rPr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5559" w14:textId="5D255B19" w:rsidR="002875D4" w:rsidRDefault="002875D4" w:rsidP="002875D4">
    <w:pPr>
      <w:pStyle w:val="Footer"/>
      <w:ind w:right="360"/>
      <w:jc w:val="center"/>
      <w:rPr>
        <w:b/>
        <w:bCs/>
        <w:sz w:val="16"/>
        <w:szCs w:val="16"/>
      </w:rPr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A5E9E" wp14:editId="51A5D903">
              <wp:simplePos x="0" y="0"/>
              <wp:positionH relativeFrom="column">
                <wp:posOffset>-311785</wp:posOffset>
              </wp:positionH>
              <wp:positionV relativeFrom="paragraph">
                <wp:posOffset>46355</wp:posOffset>
              </wp:positionV>
              <wp:extent cx="7334250" cy="0"/>
              <wp:effectExtent l="0" t="0" r="0" b="0"/>
              <wp:wrapNone/>
              <wp:docPr id="109627060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E7E09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5pt,3.65pt" to="552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" strokecolor="black [3040]"/>
          </w:pict>
        </mc:Fallback>
      </mc:AlternateContent>
    </w:r>
  </w:p>
  <w:p w14:paraId="73F8303F" w14:textId="0B2F4EB8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b/>
        <w:bCs/>
        <w:sz w:val="16"/>
        <w:szCs w:val="16"/>
      </w:rPr>
      <w:t xml:space="preserve">Community - </w:t>
    </w:r>
    <w:r w:rsidRPr="00864694">
      <w:rPr>
        <w:sz w:val="16"/>
        <w:szCs w:val="16"/>
      </w:rPr>
      <w:t>Support our local communities, encourage inclusion and diversity.</w:t>
    </w:r>
  </w:p>
  <w:p w14:paraId="135FD10F" w14:textId="7C94679B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b/>
        <w:bCs/>
        <w:sz w:val="16"/>
        <w:szCs w:val="16"/>
      </w:rPr>
      <w:t xml:space="preserve">Environment - </w:t>
    </w:r>
    <w:r w:rsidRPr="00864694">
      <w:rPr>
        <w:sz w:val="16"/>
        <w:szCs w:val="16"/>
      </w:rPr>
      <w:t>Protect and enhance our local environment.</w:t>
    </w:r>
  </w:p>
  <w:p w14:paraId="5DE3DCC7" w14:textId="4E0D3CD3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b/>
        <w:bCs/>
        <w:sz w:val="16"/>
        <w:szCs w:val="16"/>
      </w:rPr>
      <w:t>Governance</w:t>
    </w:r>
    <w:r w:rsidRPr="00864694">
      <w:rPr>
        <w:sz w:val="16"/>
        <w:szCs w:val="16"/>
      </w:rPr>
      <w:t xml:space="preserve"> - Promote participation, good management, and efficiency.</w:t>
    </w:r>
  </w:p>
  <w:p w14:paraId="09999E34" w14:textId="7201E868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</w:p>
  <w:p w14:paraId="6556F78C" w14:textId="78A445F3" w:rsidR="002875D4" w:rsidRPr="0086469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sz w:val="16"/>
        <w:szCs w:val="16"/>
      </w:rPr>
      <w:t>To maintain and enhance the quality of life and sense of community within the Parish of Claydon &amp; Clattercote.</w:t>
    </w:r>
  </w:p>
  <w:p w14:paraId="71A13544" w14:textId="7D24C477" w:rsidR="002875D4" w:rsidRPr="002875D4" w:rsidRDefault="002875D4" w:rsidP="002875D4">
    <w:pPr>
      <w:pStyle w:val="Footer"/>
      <w:ind w:right="360"/>
      <w:jc w:val="center"/>
      <w:rPr>
        <w:sz w:val="16"/>
        <w:szCs w:val="16"/>
      </w:rPr>
    </w:pPr>
    <w:r w:rsidRPr="00864694">
      <w:rPr>
        <w:sz w:val="16"/>
        <w:szCs w:val="16"/>
      </w:rPr>
      <w:t>To safeguard the individual character of our village and protect its rural environment whilst supporting sustainable development that meets the needs of residents now and in the future.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7185" w14:textId="77777777" w:rsidR="00380032" w:rsidRDefault="00380032" w:rsidP="001E6B01">
      <w:r>
        <w:separator/>
      </w:r>
    </w:p>
  </w:footnote>
  <w:footnote w:type="continuationSeparator" w:id="0">
    <w:p w14:paraId="2F8D7996" w14:textId="77777777" w:rsidR="00380032" w:rsidRDefault="00380032" w:rsidP="001E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7F71" w14:textId="0F8F306E" w:rsidR="0009247C" w:rsidRDefault="0009247C" w:rsidP="0009247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2561" w14:textId="0870DE69" w:rsidR="002875D4" w:rsidRPr="001048D5" w:rsidRDefault="002875D4" w:rsidP="001048D5">
    <w:pPr>
      <w:pStyle w:val="Header"/>
      <w:jc w:val="center"/>
      <w:rPr>
        <w:rFonts w:ascii="Century Gothic" w:hAnsi="Century Gothic"/>
        <w:b/>
        <w:bCs/>
        <w:sz w:val="16"/>
        <w:szCs w:val="16"/>
      </w:rPr>
    </w:pPr>
    <w:r w:rsidRPr="001048D5">
      <w:rPr>
        <w:rFonts w:ascii="Century Gothic" w:hAnsi="Century Gothic"/>
        <w:b/>
        <w:bCs/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60288" behindDoc="0" locked="0" layoutInCell="1" allowOverlap="1" wp14:anchorId="0B51520A" wp14:editId="056DB890">
          <wp:simplePos x="0" y="0"/>
          <wp:positionH relativeFrom="column">
            <wp:posOffset>2752725</wp:posOffset>
          </wp:positionH>
          <wp:positionV relativeFrom="paragraph">
            <wp:posOffset>-87630</wp:posOffset>
          </wp:positionV>
          <wp:extent cx="1139825" cy="713105"/>
          <wp:effectExtent l="0" t="0" r="3175" b="0"/>
          <wp:wrapTopAndBottom/>
          <wp:docPr id="721030489" name="Picture 721030489" descr="A picture containing building, sky, outdoor, clou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30489" name="Picture 721030489" descr="A picture containing building, sky, outdoor, clou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48D5" w:rsidRPr="001048D5">
      <w:rPr>
        <w:rFonts w:ascii="Century Gothic" w:hAnsi="Century Gothic"/>
        <w:b/>
        <w:bCs/>
        <w:color w:val="A6A6A6" w:themeColor="background1" w:themeShade="A6"/>
        <w:sz w:val="16"/>
        <w:szCs w:val="16"/>
      </w:rPr>
      <w:t>Claydon with Clattercote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E881C29"/>
    <w:multiLevelType w:val="hybridMultilevel"/>
    <w:tmpl w:val="019E839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64F"/>
    <w:multiLevelType w:val="hybridMultilevel"/>
    <w:tmpl w:val="B8A4FE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7C190D"/>
    <w:multiLevelType w:val="hybridMultilevel"/>
    <w:tmpl w:val="7930B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1007738">
    <w:abstractNumId w:val="7"/>
  </w:num>
  <w:num w:numId="2" w16cid:durableId="2051025439">
    <w:abstractNumId w:val="6"/>
  </w:num>
  <w:num w:numId="3" w16cid:durableId="5643182">
    <w:abstractNumId w:val="0"/>
  </w:num>
  <w:num w:numId="4" w16cid:durableId="1240098250">
    <w:abstractNumId w:val="1"/>
  </w:num>
  <w:num w:numId="5" w16cid:durableId="1849521373">
    <w:abstractNumId w:val="2"/>
  </w:num>
  <w:num w:numId="6" w16cid:durableId="1349405454">
    <w:abstractNumId w:val="3"/>
  </w:num>
  <w:num w:numId="7" w16cid:durableId="1514563407">
    <w:abstractNumId w:val="4"/>
  </w:num>
  <w:num w:numId="8" w16cid:durableId="1794980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01"/>
    <w:rsid w:val="00026F89"/>
    <w:rsid w:val="00032359"/>
    <w:rsid w:val="000875A3"/>
    <w:rsid w:val="0009247C"/>
    <w:rsid w:val="000B35F5"/>
    <w:rsid w:val="001048D5"/>
    <w:rsid w:val="0011010D"/>
    <w:rsid w:val="00114A62"/>
    <w:rsid w:val="00127C28"/>
    <w:rsid w:val="00145BC2"/>
    <w:rsid w:val="001506FD"/>
    <w:rsid w:val="001A3C44"/>
    <w:rsid w:val="001E133B"/>
    <w:rsid w:val="001E6B01"/>
    <w:rsid w:val="001F4A80"/>
    <w:rsid w:val="002108E8"/>
    <w:rsid w:val="00226114"/>
    <w:rsid w:val="00235AA2"/>
    <w:rsid w:val="00255745"/>
    <w:rsid w:val="00260BA7"/>
    <w:rsid w:val="00281C8D"/>
    <w:rsid w:val="002875D4"/>
    <w:rsid w:val="002A73D5"/>
    <w:rsid w:val="00326544"/>
    <w:rsid w:val="00354642"/>
    <w:rsid w:val="00380032"/>
    <w:rsid w:val="003C784B"/>
    <w:rsid w:val="003D6C29"/>
    <w:rsid w:val="004240BA"/>
    <w:rsid w:val="00437C1D"/>
    <w:rsid w:val="004544E2"/>
    <w:rsid w:val="00467768"/>
    <w:rsid w:val="004878C9"/>
    <w:rsid w:val="004A39BA"/>
    <w:rsid w:val="004A784A"/>
    <w:rsid w:val="004C6C93"/>
    <w:rsid w:val="004D4A2C"/>
    <w:rsid w:val="004D5C13"/>
    <w:rsid w:val="004F3229"/>
    <w:rsid w:val="005074EA"/>
    <w:rsid w:val="00512A3E"/>
    <w:rsid w:val="00516F75"/>
    <w:rsid w:val="005238F3"/>
    <w:rsid w:val="00525639"/>
    <w:rsid w:val="00545C20"/>
    <w:rsid w:val="00547C98"/>
    <w:rsid w:val="00565C62"/>
    <w:rsid w:val="005719AF"/>
    <w:rsid w:val="005B04D1"/>
    <w:rsid w:val="005C5FA8"/>
    <w:rsid w:val="005E3E4A"/>
    <w:rsid w:val="005F4FF4"/>
    <w:rsid w:val="0060021D"/>
    <w:rsid w:val="006010D3"/>
    <w:rsid w:val="00631A32"/>
    <w:rsid w:val="006333B2"/>
    <w:rsid w:val="006A44E9"/>
    <w:rsid w:val="006D351A"/>
    <w:rsid w:val="006F455B"/>
    <w:rsid w:val="007024FE"/>
    <w:rsid w:val="00716827"/>
    <w:rsid w:val="00747A70"/>
    <w:rsid w:val="00760B18"/>
    <w:rsid w:val="007D3C80"/>
    <w:rsid w:val="0082397A"/>
    <w:rsid w:val="00837A9A"/>
    <w:rsid w:val="00864694"/>
    <w:rsid w:val="008A71E8"/>
    <w:rsid w:val="008A7FDA"/>
    <w:rsid w:val="008C0FBA"/>
    <w:rsid w:val="008D7BBF"/>
    <w:rsid w:val="008E5DF9"/>
    <w:rsid w:val="00912B99"/>
    <w:rsid w:val="009558FC"/>
    <w:rsid w:val="00956CD2"/>
    <w:rsid w:val="00963943"/>
    <w:rsid w:val="009645DE"/>
    <w:rsid w:val="009B41A4"/>
    <w:rsid w:val="009D3EC6"/>
    <w:rsid w:val="009D5D58"/>
    <w:rsid w:val="009E4527"/>
    <w:rsid w:val="009F30B7"/>
    <w:rsid w:val="00A0140E"/>
    <w:rsid w:val="00A12FD5"/>
    <w:rsid w:val="00A44E01"/>
    <w:rsid w:val="00A540C3"/>
    <w:rsid w:val="00A70314"/>
    <w:rsid w:val="00AC0310"/>
    <w:rsid w:val="00AD0308"/>
    <w:rsid w:val="00AD1277"/>
    <w:rsid w:val="00B4439D"/>
    <w:rsid w:val="00B61D83"/>
    <w:rsid w:val="00B640F6"/>
    <w:rsid w:val="00B671EB"/>
    <w:rsid w:val="00B74C5D"/>
    <w:rsid w:val="00BE1FF5"/>
    <w:rsid w:val="00BF56B1"/>
    <w:rsid w:val="00C16941"/>
    <w:rsid w:val="00C32B61"/>
    <w:rsid w:val="00C36F50"/>
    <w:rsid w:val="00C66058"/>
    <w:rsid w:val="00C76657"/>
    <w:rsid w:val="00C81AC3"/>
    <w:rsid w:val="00C90DE7"/>
    <w:rsid w:val="00D57604"/>
    <w:rsid w:val="00D70C85"/>
    <w:rsid w:val="00D71FA7"/>
    <w:rsid w:val="00D93ADB"/>
    <w:rsid w:val="00DA193A"/>
    <w:rsid w:val="00DB501D"/>
    <w:rsid w:val="00DD5FEE"/>
    <w:rsid w:val="00E23E83"/>
    <w:rsid w:val="00E36073"/>
    <w:rsid w:val="00E4504C"/>
    <w:rsid w:val="00E9614A"/>
    <w:rsid w:val="00EA1D68"/>
    <w:rsid w:val="00EC0323"/>
    <w:rsid w:val="00ED546B"/>
    <w:rsid w:val="00ED5F41"/>
    <w:rsid w:val="00F22607"/>
    <w:rsid w:val="00F30A0C"/>
    <w:rsid w:val="00F41208"/>
    <w:rsid w:val="00F95DA3"/>
    <w:rsid w:val="00FC09C7"/>
    <w:rsid w:val="00FD0FD3"/>
    <w:rsid w:val="00FD16F2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4B3AF2"/>
  <w14:defaultImageDpi w14:val="300"/>
  <w15:docId w15:val="{7BE89E7E-1361-450A-A1E9-99B2F8B3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6B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B01"/>
  </w:style>
  <w:style w:type="character" w:styleId="PageNumber">
    <w:name w:val="page number"/>
    <w:basedOn w:val="DefaultParagraphFont"/>
    <w:uiPriority w:val="99"/>
    <w:semiHidden/>
    <w:unhideWhenUsed/>
    <w:rsid w:val="001E6B01"/>
  </w:style>
  <w:style w:type="paragraph" w:styleId="BalloonText">
    <w:name w:val="Balloon Text"/>
    <w:basedOn w:val="Normal"/>
    <w:link w:val="BalloonTextChar"/>
    <w:uiPriority w:val="99"/>
    <w:semiHidden/>
    <w:unhideWhenUsed/>
    <w:rsid w:val="00AD0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3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3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5C1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3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3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3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3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73D5"/>
  </w:style>
  <w:style w:type="paragraph" w:styleId="NoSpacing">
    <w:name w:val="No Spacing"/>
    <w:uiPriority w:val="1"/>
    <w:qFormat/>
    <w:rsid w:val="00FC09C7"/>
  </w:style>
  <w:style w:type="paragraph" w:styleId="Header">
    <w:name w:val="header"/>
    <w:basedOn w:val="Normal"/>
    <w:link w:val="HeaderChar"/>
    <w:uiPriority w:val="99"/>
    <w:unhideWhenUsed/>
    <w:rsid w:val="005E3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E4A"/>
  </w:style>
  <w:style w:type="table" w:styleId="TableGrid">
    <w:name w:val="Table Grid"/>
    <w:basedOn w:val="TableNormal"/>
    <w:uiPriority w:val="39"/>
    <w:rsid w:val="00114A62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8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3910A1-EBE2-44C8-9127-FB943D22E062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332E8-CF45-4F5B-A2D9-C302F7E6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MORGANS ASSOCIATED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 morgan</dc:creator>
  <cp:keywords/>
  <dc:description/>
  <cp:lastModifiedBy>Mike Ives</cp:lastModifiedBy>
  <cp:revision>19</cp:revision>
  <cp:lastPrinted>2015-01-25T10:29:00Z</cp:lastPrinted>
  <dcterms:created xsi:type="dcterms:W3CDTF">2016-09-23T10:08:00Z</dcterms:created>
  <dcterms:modified xsi:type="dcterms:W3CDTF">2023-07-19T08:58:00Z</dcterms:modified>
</cp:coreProperties>
</file>