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9E09" w14:textId="77777777" w:rsidR="002875D4" w:rsidRDefault="002875D4" w:rsidP="00BF56B1"/>
    <w:p w14:paraId="06EBF12B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u w:val="single"/>
        </w:rPr>
      </w:pPr>
      <w:r w:rsidRPr="00245622">
        <w:rPr>
          <w:rFonts w:asciiTheme="minorHAnsi" w:hAnsiTheme="minorHAnsi"/>
          <w:b/>
          <w:bCs/>
          <w:u w:val="single"/>
        </w:rPr>
        <w:t>Claydon &amp; Clattercote</w:t>
      </w:r>
    </w:p>
    <w:p w14:paraId="248FBDCA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u w:val="single"/>
        </w:rPr>
      </w:pPr>
      <w:r w:rsidRPr="00245622">
        <w:rPr>
          <w:rFonts w:asciiTheme="minorHAnsi" w:hAnsiTheme="minorHAnsi"/>
          <w:b/>
          <w:bCs/>
          <w:u w:val="single"/>
        </w:rPr>
        <w:t>Agenda Request</w:t>
      </w:r>
    </w:p>
    <w:p w14:paraId="3970A694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31B35E73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sz w:val="16"/>
          <w:szCs w:val="16"/>
        </w:rPr>
      </w:pPr>
      <w:r w:rsidRPr="00245622">
        <w:rPr>
          <w:rFonts w:asciiTheme="minorHAnsi" w:hAnsiTheme="minorHAnsi"/>
          <w:b/>
          <w:bCs/>
          <w:sz w:val="16"/>
          <w:szCs w:val="16"/>
        </w:rPr>
        <w:t xml:space="preserve">PLEASE NOTE THAT AGENDA ITEMS MUST BE SUBMITTED A MINIMUM OF </w:t>
      </w:r>
    </w:p>
    <w:p w14:paraId="493B1DB8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sz w:val="16"/>
          <w:szCs w:val="16"/>
        </w:rPr>
      </w:pPr>
      <w:r w:rsidRPr="00245622">
        <w:rPr>
          <w:rFonts w:asciiTheme="minorHAnsi" w:hAnsiTheme="minorHAnsi"/>
          <w:b/>
          <w:bCs/>
          <w:sz w:val="16"/>
          <w:szCs w:val="16"/>
        </w:rPr>
        <w:t xml:space="preserve">SEVEN WORKING DAYS BEFORE THE DATE OF THE MEETING. </w:t>
      </w:r>
    </w:p>
    <w:p w14:paraId="7BF001AB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5006"/>
        <w:gridCol w:w="1130"/>
        <w:gridCol w:w="2192"/>
      </w:tblGrid>
      <w:tr w:rsidR="00245622" w:rsidRPr="00245622" w14:paraId="05691D46" w14:textId="77777777" w:rsidTr="00245622">
        <w:trPr>
          <w:trHeight w:val="4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78E" w14:textId="77777777" w:rsidR="00245622" w:rsidRPr="00245622" w:rsidRDefault="00245622">
            <w:pPr>
              <w:pStyle w:val="Title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245622">
              <w:rPr>
                <w:rFonts w:asciiTheme="minorHAnsi" w:hAnsi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4EE" w14:textId="77777777" w:rsidR="00245622" w:rsidRPr="00245622" w:rsidRDefault="00245622">
            <w:pPr>
              <w:pStyle w:val="Title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A033" w14:textId="77777777" w:rsidR="00245622" w:rsidRPr="00245622" w:rsidRDefault="00245622">
            <w:pPr>
              <w:pStyle w:val="Title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245622"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8A" w14:textId="77777777" w:rsidR="00245622" w:rsidRPr="00245622" w:rsidRDefault="00245622">
            <w:pPr>
              <w:pStyle w:val="Title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245622" w:rsidRPr="00245622" w14:paraId="32DE0E63" w14:textId="77777777" w:rsidTr="00245622">
        <w:trPr>
          <w:trHeight w:val="4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B171" w14:textId="77777777" w:rsidR="00245622" w:rsidRPr="00245622" w:rsidRDefault="00245622">
            <w:pPr>
              <w:pStyle w:val="Titl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45622">
              <w:rPr>
                <w:rFonts w:asciiTheme="minorHAnsi" w:hAnsiTheme="minorHAnsi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F991" w14:textId="77777777" w:rsidR="00245622" w:rsidRPr="00245622" w:rsidRDefault="00245622">
            <w:pPr>
              <w:pStyle w:val="Title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BDAB639" w14:textId="77777777" w:rsidR="00245622" w:rsidRPr="00245622" w:rsidRDefault="00245622" w:rsidP="00245622">
      <w:pPr>
        <w:pStyle w:val="Title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608D5C68" w14:textId="160F796B" w:rsidR="00245622" w:rsidRPr="00245622" w:rsidRDefault="00245622" w:rsidP="00245622">
      <w:pPr>
        <w:rPr>
          <w:rFonts w:cs="Arial"/>
          <w:bCs/>
        </w:rPr>
      </w:pPr>
      <w:r w:rsidRPr="00245622">
        <w:rPr>
          <w:rFonts w:cs="Arial"/>
          <w:bCs/>
        </w:rPr>
        <w:t>Which meeting/committee do you wish your agenda to be placed on</w:t>
      </w:r>
      <w:r w:rsidRPr="00245622">
        <w:rPr>
          <w:rFonts w:cs="Arial"/>
          <w:bCs/>
        </w:rPr>
        <w:t>: (</w:t>
      </w:r>
      <w:r w:rsidRPr="00245622">
        <w:rPr>
          <w:rFonts w:cs="Arial"/>
          <w:bCs/>
        </w:rPr>
        <w:t>Please tick the box)</w:t>
      </w:r>
    </w:p>
    <w:p w14:paraId="2A1EE85C" w14:textId="77777777" w:rsidR="00245622" w:rsidRPr="00245622" w:rsidRDefault="00245622" w:rsidP="00245622">
      <w:pPr>
        <w:rPr>
          <w:rFonts w:cs="Arial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747"/>
        <w:gridCol w:w="2582"/>
        <w:gridCol w:w="633"/>
        <w:gridCol w:w="2394"/>
        <w:gridCol w:w="795"/>
      </w:tblGrid>
      <w:tr w:rsidR="00245622" w:rsidRPr="00245622" w14:paraId="5654D02A" w14:textId="77777777" w:rsidTr="00245622">
        <w:trPr>
          <w:trHeight w:val="64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DE72" w14:textId="77777777" w:rsidR="00245622" w:rsidRPr="00245622" w:rsidRDefault="0024562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4562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Full Council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120" w14:textId="77777777" w:rsidR="00245622" w:rsidRPr="00245622" w:rsidRDefault="0024562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0040" w14:textId="77777777" w:rsidR="00245622" w:rsidRPr="00245622" w:rsidRDefault="0024562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4562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Playing Field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791C" w14:textId="77777777" w:rsidR="00245622" w:rsidRPr="00245622" w:rsidRDefault="0024562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357" w14:textId="77777777" w:rsidR="00245622" w:rsidRPr="00245622" w:rsidRDefault="00245622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4F9" w14:textId="77777777" w:rsidR="00245622" w:rsidRPr="00245622" w:rsidRDefault="00245622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0EC2B0D4" w14:textId="77777777" w:rsidR="00245622" w:rsidRPr="00245622" w:rsidRDefault="00245622" w:rsidP="00245622">
      <w:pPr>
        <w:rPr>
          <w:rFonts w:cs="Arial"/>
          <w:b/>
          <w:color w:val="00000A"/>
          <w:sz w:val="16"/>
          <w:szCs w:val="16"/>
        </w:rPr>
      </w:pPr>
    </w:p>
    <w:p w14:paraId="5E067920" w14:textId="49A5BA66" w:rsidR="00245622" w:rsidRPr="00245622" w:rsidRDefault="00245622" w:rsidP="00245622">
      <w:pPr>
        <w:rPr>
          <w:rFonts w:cs="Arial"/>
          <w:bCs/>
        </w:rPr>
      </w:pPr>
      <w:r w:rsidRPr="00245622">
        <w:rPr>
          <w:rFonts w:cs="Arial"/>
          <w:b/>
        </w:rPr>
        <w:t xml:space="preserve">Agenda Items </w:t>
      </w:r>
      <w:r w:rsidRPr="00245622">
        <w:rPr>
          <w:rFonts w:cs="Arial"/>
          <w:b/>
        </w:rPr>
        <w:t>- insert</w:t>
      </w:r>
      <w:r w:rsidRPr="00245622">
        <w:rPr>
          <w:rFonts w:cs="Arial"/>
          <w:bCs/>
        </w:rPr>
        <w:t xml:space="preserve"> the wording you would like to appear on the agenda.  </w:t>
      </w:r>
    </w:p>
    <w:p w14:paraId="39619EBC" w14:textId="77777777" w:rsidR="00245622" w:rsidRPr="00245622" w:rsidRDefault="00245622" w:rsidP="00245622">
      <w:pPr>
        <w:rPr>
          <w:rFonts w:cs="Arial"/>
          <w:bCs/>
        </w:rPr>
      </w:pPr>
      <w:r w:rsidRPr="00245622">
        <w:rPr>
          <w:rFonts w:cs="Arial"/>
          <w:bCs/>
        </w:rPr>
        <w:t xml:space="preserve">Remember to make it clear what you are asking councillors to decide. </w:t>
      </w:r>
    </w:p>
    <w:p w14:paraId="71137187" w14:textId="77777777" w:rsidR="00245622" w:rsidRPr="00245622" w:rsidRDefault="00245622" w:rsidP="00245622">
      <w:pPr>
        <w:rPr>
          <w:rFonts w:cs="Arial"/>
          <w:bCs/>
        </w:rPr>
      </w:pPr>
      <w:r w:rsidRPr="00245622">
        <w:rPr>
          <w:rFonts w:cs="Arial"/>
          <w:bCs/>
        </w:rPr>
        <w:t xml:space="preserve">“To consider…” “To note…” “To review…” “To agree….” </w:t>
      </w:r>
    </w:p>
    <w:p w14:paraId="11F74314" w14:textId="77777777" w:rsidR="00245622" w:rsidRPr="00245622" w:rsidRDefault="00245622" w:rsidP="00245622">
      <w:pPr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45622" w:rsidRPr="00245622" w14:paraId="6A5EFE9F" w14:textId="77777777" w:rsidTr="00245622">
        <w:trPr>
          <w:trHeight w:val="1324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3A2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595B129F" w14:textId="77777777" w:rsidR="00245622" w:rsidRPr="00245622" w:rsidRDefault="00245622" w:rsidP="00245622">
      <w:pPr>
        <w:rPr>
          <w:rFonts w:cs="Arial"/>
          <w:b/>
          <w:color w:val="00000A"/>
        </w:rPr>
      </w:pPr>
    </w:p>
    <w:p w14:paraId="15E63714" w14:textId="77777777" w:rsidR="00245622" w:rsidRPr="00245622" w:rsidRDefault="00245622" w:rsidP="00245622">
      <w:pPr>
        <w:rPr>
          <w:rFonts w:cs="Arial"/>
          <w:bCs/>
        </w:rPr>
      </w:pPr>
      <w:r w:rsidRPr="00245622">
        <w:rPr>
          <w:rFonts w:cs="Arial"/>
          <w:b/>
        </w:rPr>
        <w:t xml:space="preserve">Background Information - </w:t>
      </w:r>
      <w:r w:rsidRPr="00245622">
        <w:rPr>
          <w:rFonts w:cs="Arial"/>
          <w:bCs/>
        </w:rPr>
        <w:t>insert as much information as possible so that councillors have the detail that they need to make an informed decision.</w:t>
      </w:r>
    </w:p>
    <w:p w14:paraId="3BDBC186" w14:textId="77777777" w:rsidR="00245622" w:rsidRPr="00245622" w:rsidRDefault="00245622" w:rsidP="00245622">
      <w:pPr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45622" w:rsidRPr="00245622" w14:paraId="2380C5EB" w14:textId="77777777" w:rsidTr="00245622">
        <w:trPr>
          <w:trHeight w:val="150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18D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  <w:p w14:paraId="13F47031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1E35921A" w14:textId="77777777" w:rsidR="00245622" w:rsidRPr="00245622" w:rsidRDefault="00245622" w:rsidP="00245622">
      <w:pPr>
        <w:rPr>
          <w:rFonts w:cs="Arial"/>
          <w:b/>
          <w:color w:val="00000A"/>
        </w:rPr>
      </w:pPr>
    </w:p>
    <w:p w14:paraId="0832BF19" w14:textId="77777777" w:rsidR="00245622" w:rsidRPr="00245622" w:rsidRDefault="00245622" w:rsidP="00245622">
      <w:pPr>
        <w:rPr>
          <w:rFonts w:cs="Arial"/>
          <w:b/>
          <w:sz w:val="2"/>
          <w:szCs w:val="2"/>
        </w:rPr>
      </w:pPr>
    </w:p>
    <w:p w14:paraId="1DD9D8C8" w14:textId="77777777" w:rsidR="00245622" w:rsidRPr="00245622" w:rsidRDefault="00245622" w:rsidP="00245622">
      <w:pPr>
        <w:rPr>
          <w:rFonts w:cs="Arial"/>
          <w:bCs/>
        </w:rPr>
      </w:pPr>
      <w:r w:rsidRPr="00245622">
        <w:rPr>
          <w:rFonts w:cs="Arial"/>
          <w:b/>
        </w:rPr>
        <w:t xml:space="preserve">Associated Documents - </w:t>
      </w:r>
      <w:r w:rsidRPr="00245622">
        <w:rPr>
          <w:rFonts w:cs="Arial"/>
          <w:bCs/>
        </w:rPr>
        <w:t xml:space="preserve">list names of any documents or supporting information to be attached.  All documents must be submitted seven working days before the meeting. </w:t>
      </w:r>
    </w:p>
    <w:p w14:paraId="495E3B0F" w14:textId="77777777" w:rsidR="00245622" w:rsidRPr="00245622" w:rsidRDefault="00245622" w:rsidP="00245622">
      <w:pPr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45622" w:rsidRPr="00245622" w14:paraId="183AEB5F" w14:textId="77777777" w:rsidTr="00245622">
        <w:trPr>
          <w:trHeight w:val="92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673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  <w:p w14:paraId="60F4981C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  <w:p w14:paraId="227C5E50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276459DB" w14:textId="77777777" w:rsidR="00245622" w:rsidRPr="00245622" w:rsidRDefault="00245622" w:rsidP="00245622">
      <w:pPr>
        <w:rPr>
          <w:rFonts w:cs="Arial"/>
          <w:b/>
          <w:color w:val="00000A"/>
          <w:sz w:val="10"/>
          <w:szCs w:val="10"/>
        </w:rPr>
      </w:pPr>
    </w:p>
    <w:p w14:paraId="3B4B6171" w14:textId="77777777" w:rsidR="00245622" w:rsidRPr="00245622" w:rsidRDefault="00245622">
      <w:pPr>
        <w:rPr>
          <w:rFonts w:cs="Arial"/>
          <w:b/>
        </w:rPr>
      </w:pPr>
      <w:r w:rsidRPr="00245622">
        <w:rPr>
          <w:rFonts w:cs="Arial"/>
          <w:b/>
        </w:rPr>
        <w:br w:type="page"/>
      </w:r>
    </w:p>
    <w:p w14:paraId="4FD7DED4" w14:textId="48DC0227" w:rsidR="00245622" w:rsidRPr="00245622" w:rsidRDefault="00245622" w:rsidP="00245622">
      <w:pPr>
        <w:rPr>
          <w:rFonts w:cs="Arial"/>
        </w:rPr>
      </w:pPr>
      <w:r w:rsidRPr="00245622">
        <w:rPr>
          <w:rFonts w:cs="Arial"/>
          <w:b/>
        </w:rPr>
        <w:lastRenderedPageBreak/>
        <w:t xml:space="preserve">Costs - </w:t>
      </w:r>
      <w:r w:rsidRPr="00245622">
        <w:rPr>
          <w:rFonts w:cs="Arial"/>
        </w:rPr>
        <w:t xml:space="preserve">insert detail of costs associated with the decision that you are asking the council to make (if known).  Copies of quotations should be attached. </w:t>
      </w:r>
    </w:p>
    <w:p w14:paraId="278C54AB" w14:textId="77777777" w:rsidR="00245622" w:rsidRPr="00245622" w:rsidRDefault="00245622" w:rsidP="00245622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245622" w:rsidRPr="00245622" w14:paraId="60FE256C" w14:textId="77777777" w:rsidTr="00245622">
        <w:trPr>
          <w:trHeight w:val="568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BF1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  <w:p w14:paraId="7C3A92C0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  <w:p w14:paraId="6E1CC6A9" w14:textId="77777777" w:rsidR="00245622" w:rsidRPr="00245622" w:rsidRDefault="00245622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78864FC8" w14:textId="77777777" w:rsidR="00245622" w:rsidRPr="00245622" w:rsidRDefault="00245622" w:rsidP="00BF56B1"/>
    <w:p w14:paraId="68F4B600" w14:textId="77777777" w:rsidR="002875D4" w:rsidRDefault="002875D4" w:rsidP="00BF56B1"/>
    <w:p w14:paraId="52EDFBA2" w14:textId="0E818B7E" w:rsidR="002875D4" w:rsidRPr="00864694" w:rsidRDefault="002875D4" w:rsidP="00BF56B1"/>
    <w:sectPr w:rsidR="002875D4" w:rsidRPr="00864694" w:rsidSect="002875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652D" w14:textId="77777777" w:rsidR="009875BD" w:rsidRDefault="009875BD" w:rsidP="001E6B01">
      <w:r>
        <w:separator/>
      </w:r>
    </w:p>
  </w:endnote>
  <w:endnote w:type="continuationSeparator" w:id="0">
    <w:p w14:paraId="2BDCD3C0" w14:textId="77777777" w:rsidR="009875BD" w:rsidRDefault="009875BD" w:rsidP="001E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0A55" w14:textId="77777777" w:rsidR="009F30B7" w:rsidRDefault="009F30B7" w:rsidP="00DD5F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328FC" w14:textId="77777777" w:rsidR="009F30B7" w:rsidRDefault="009F30B7" w:rsidP="001E6B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7C1" w14:textId="71CA52F2" w:rsidR="00864694" w:rsidRDefault="002875D4" w:rsidP="00864694">
    <w:pPr>
      <w:pStyle w:val="Footer"/>
      <w:ind w:right="360"/>
      <w:jc w:val="center"/>
      <w:rPr>
        <w:b/>
        <w:bCs/>
        <w:sz w:val="18"/>
        <w:szCs w:val="18"/>
      </w:rPr>
    </w:pPr>
    <w:r w:rsidRPr="002875D4">
      <w:rPr>
        <w:b/>
        <w:bCs/>
        <w:sz w:val="18"/>
        <w:szCs w:val="18"/>
      </w:rPr>
      <w:fldChar w:fldCharType="begin"/>
    </w:r>
    <w:r w:rsidRPr="002875D4">
      <w:rPr>
        <w:b/>
        <w:bCs/>
        <w:sz w:val="18"/>
        <w:szCs w:val="18"/>
      </w:rPr>
      <w:instrText xml:space="preserve"> PAGE   \* MERGEFORMAT </w:instrText>
    </w:r>
    <w:r w:rsidRPr="002875D4">
      <w:rPr>
        <w:b/>
        <w:bCs/>
        <w:sz w:val="18"/>
        <w:szCs w:val="18"/>
      </w:rPr>
      <w:fldChar w:fldCharType="separate"/>
    </w:r>
    <w:r w:rsidRPr="002875D4">
      <w:rPr>
        <w:b/>
        <w:bCs/>
        <w:noProof/>
        <w:sz w:val="18"/>
        <w:szCs w:val="18"/>
      </w:rPr>
      <w:t>1</w:t>
    </w:r>
    <w:r w:rsidRPr="002875D4">
      <w:rPr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5559" w14:textId="5D255B19" w:rsidR="002875D4" w:rsidRDefault="002875D4" w:rsidP="002875D4">
    <w:pPr>
      <w:pStyle w:val="Footer"/>
      <w:ind w:right="360"/>
      <w:jc w:val="center"/>
      <w:rPr>
        <w:b/>
        <w:bCs/>
        <w:sz w:val="16"/>
        <w:szCs w:val="16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A5E9E" wp14:editId="51A5D903">
              <wp:simplePos x="0" y="0"/>
              <wp:positionH relativeFrom="column">
                <wp:posOffset>-311785</wp:posOffset>
              </wp:positionH>
              <wp:positionV relativeFrom="paragraph">
                <wp:posOffset>46355</wp:posOffset>
              </wp:positionV>
              <wp:extent cx="7334250" cy="0"/>
              <wp:effectExtent l="0" t="0" r="0" b="0"/>
              <wp:wrapNone/>
              <wp:docPr id="109627060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7E09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5pt,3.65pt" to="552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mqmQEAAIgDAAAOAAAAZHJzL2Uyb0RvYy54bWysU9uO0zAQfUfiHyy/06Rdboq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" strokecolor="black [3040]"/>
          </w:pict>
        </mc:Fallback>
      </mc:AlternateContent>
    </w:r>
  </w:p>
  <w:p w14:paraId="73F8303F" w14:textId="0B2F4EB8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b/>
        <w:bCs/>
        <w:sz w:val="16"/>
        <w:szCs w:val="16"/>
      </w:rPr>
      <w:t xml:space="preserve">Community - </w:t>
    </w:r>
    <w:r w:rsidRPr="00864694">
      <w:rPr>
        <w:sz w:val="16"/>
        <w:szCs w:val="16"/>
      </w:rPr>
      <w:t>Support our local communities, encourage inclusion and diversity.</w:t>
    </w:r>
  </w:p>
  <w:p w14:paraId="135FD10F" w14:textId="7C94679B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b/>
        <w:bCs/>
        <w:sz w:val="16"/>
        <w:szCs w:val="16"/>
      </w:rPr>
      <w:t xml:space="preserve">Environment - </w:t>
    </w:r>
    <w:r w:rsidRPr="00864694">
      <w:rPr>
        <w:sz w:val="16"/>
        <w:szCs w:val="16"/>
      </w:rPr>
      <w:t>Protect and enhance our local environment.</w:t>
    </w:r>
  </w:p>
  <w:p w14:paraId="5DE3DCC7" w14:textId="4E0D3CD3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b/>
        <w:bCs/>
        <w:sz w:val="16"/>
        <w:szCs w:val="16"/>
      </w:rPr>
      <w:t>Governance</w:t>
    </w:r>
    <w:r w:rsidRPr="00864694">
      <w:rPr>
        <w:sz w:val="16"/>
        <w:szCs w:val="16"/>
      </w:rPr>
      <w:t xml:space="preserve"> - Promote participation, good management, and efficiency.</w:t>
    </w:r>
  </w:p>
  <w:p w14:paraId="09999E34" w14:textId="7201E868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</w:p>
  <w:p w14:paraId="6556F78C" w14:textId="78A445F3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sz w:val="16"/>
        <w:szCs w:val="16"/>
      </w:rPr>
      <w:t>To maintain and enhance the quality of life and sense of community within the Parish of Claydon &amp; Clattercote.</w:t>
    </w:r>
  </w:p>
  <w:p w14:paraId="71A13544" w14:textId="7D24C477" w:rsidR="002875D4" w:rsidRPr="002875D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sz w:val="16"/>
        <w:szCs w:val="16"/>
      </w:rPr>
      <w:t>To safeguard the individual character of our village and protect its rural environment whilst supporting sustainable development that meets the needs of residents now and in the future.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E9FE" w14:textId="77777777" w:rsidR="009875BD" w:rsidRDefault="009875BD" w:rsidP="001E6B01">
      <w:r>
        <w:separator/>
      </w:r>
    </w:p>
  </w:footnote>
  <w:footnote w:type="continuationSeparator" w:id="0">
    <w:p w14:paraId="53E6236A" w14:textId="77777777" w:rsidR="009875BD" w:rsidRDefault="009875BD" w:rsidP="001E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7F71" w14:textId="0F8F306E" w:rsidR="0009247C" w:rsidRDefault="0009247C" w:rsidP="000924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2561" w14:textId="0870DE69" w:rsidR="002875D4" w:rsidRPr="001048D5" w:rsidRDefault="002875D4" w:rsidP="001048D5">
    <w:pPr>
      <w:pStyle w:val="Header"/>
      <w:jc w:val="center"/>
      <w:rPr>
        <w:rFonts w:ascii="Century Gothic" w:hAnsi="Century Gothic"/>
        <w:b/>
        <w:bCs/>
        <w:sz w:val="16"/>
        <w:szCs w:val="16"/>
      </w:rPr>
    </w:pPr>
    <w:r w:rsidRPr="001048D5">
      <w:rPr>
        <w:rFonts w:ascii="Century Gothic" w:hAnsi="Century Gothic"/>
        <w:b/>
        <w:bCs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60288" behindDoc="0" locked="0" layoutInCell="1" allowOverlap="1" wp14:anchorId="0B51520A" wp14:editId="056DB890">
          <wp:simplePos x="0" y="0"/>
          <wp:positionH relativeFrom="column">
            <wp:posOffset>2752725</wp:posOffset>
          </wp:positionH>
          <wp:positionV relativeFrom="paragraph">
            <wp:posOffset>-87630</wp:posOffset>
          </wp:positionV>
          <wp:extent cx="1139825" cy="713105"/>
          <wp:effectExtent l="0" t="0" r="3175" b="0"/>
          <wp:wrapTopAndBottom/>
          <wp:docPr id="721030489" name="Picture 721030489" descr="A picture containing building, sky, outdoor, clou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30489" name="Picture 721030489" descr="A picture containing building, sky, outdoor, clou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48D5" w:rsidRPr="001048D5">
      <w:rPr>
        <w:rFonts w:ascii="Century Gothic" w:hAnsi="Century Gothic"/>
        <w:b/>
        <w:bCs/>
        <w:color w:val="A6A6A6" w:themeColor="background1" w:themeShade="A6"/>
        <w:sz w:val="16"/>
        <w:szCs w:val="16"/>
      </w:rPr>
      <w:t>Claydon with Clattercote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8F264F"/>
    <w:multiLevelType w:val="hybridMultilevel"/>
    <w:tmpl w:val="B8A4FE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7C190D"/>
    <w:multiLevelType w:val="hybridMultilevel"/>
    <w:tmpl w:val="7930B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007738">
    <w:abstractNumId w:val="6"/>
  </w:num>
  <w:num w:numId="2" w16cid:durableId="2051025439">
    <w:abstractNumId w:val="5"/>
  </w:num>
  <w:num w:numId="3" w16cid:durableId="5643182">
    <w:abstractNumId w:val="0"/>
  </w:num>
  <w:num w:numId="4" w16cid:durableId="1240098250">
    <w:abstractNumId w:val="1"/>
  </w:num>
  <w:num w:numId="5" w16cid:durableId="1849521373">
    <w:abstractNumId w:val="2"/>
  </w:num>
  <w:num w:numId="6" w16cid:durableId="1349405454">
    <w:abstractNumId w:val="3"/>
  </w:num>
  <w:num w:numId="7" w16cid:durableId="1514563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01"/>
    <w:rsid w:val="00026F89"/>
    <w:rsid w:val="00032359"/>
    <w:rsid w:val="000875A3"/>
    <w:rsid w:val="0009247C"/>
    <w:rsid w:val="000B35F5"/>
    <w:rsid w:val="001048D5"/>
    <w:rsid w:val="0011010D"/>
    <w:rsid w:val="00127C28"/>
    <w:rsid w:val="00145BC2"/>
    <w:rsid w:val="001506FD"/>
    <w:rsid w:val="001A3C44"/>
    <w:rsid w:val="001E133B"/>
    <w:rsid w:val="001E6B01"/>
    <w:rsid w:val="001F4A80"/>
    <w:rsid w:val="002108E8"/>
    <w:rsid w:val="00226114"/>
    <w:rsid w:val="00235AA2"/>
    <w:rsid w:val="00245622"/>
    <w:rsid w:val="00255745"/>
    <w:rsid w:val="00260BA7"/>
    <w:rsid w:val="00281C8D"/>
    <w:rsid w:val="002875D4"/>
    <w:rsid w:val="002A73D5"/>
    <w:rsid w:val="00326544"/>
    <w:rsid w:val="003C784B"/>
    <w:rsid w:val="003D6C29"/>
    <w:rsid w:val="004240BA"/>
    <w:rsid w:val="00437C1D"/>
    <w:rsid w:val="004544E2"/>
    <w:rsid w:val="00467768"/>
    <w:rsid w:val="004878C9"/>
    <w:rsid w:val="004A39BA"/>
    <w:rsid w:val="004A784A"/>
    <w:rsid w:val="004C6C93"/>
    <w:rsid w:val="004D4A2C"/>
    <w:rsid w:val="004D5C13"/>
    <w:rsid w:val="004F3229"/>
    <w:rsid w:val="005074EA"/>
    <w:rsid w:val="00512A3E"/>
    <w:rsid w:val="00516F75"/>
    <w:rsid w:val="005238F3"/>
    <w:rsid w:val="00525639"/>
    <w:rsid w:val="00545C20"/>
    <w:rsid w:val="00547C98"/>
    <w:rsid w:val="00565C62"/>
    <w:rsid w:val="005B04D1"/>
    <w:rsid w:val="005C5FA8"/>
    <w:rsid w:val="005E3E4A"/>
    <w:rsid w:val="0060021D"/>
    <w:rsid w:val="006010D3"/>
    <w:rsid w:val="00631A32"/>
    <w:rsid w:val="006333B2"/>
    <w:rsid w:val="006A44E9"/>
    <w:rsid w:val="006D351A"/>
    <w:rsid w:val="006F455B"/>
    <w:rsid w:val="007024FE"/>
    <w:rsid w:val="00716827"/>
    <w:rsid w:val="00747A70"/>
    <w:rsid w:val="00760B18"/>
    <w:rsid w:val="007D3C80"/>
    <w:rsid w:val="0082397A"/>
    <w:rsid w:val="00837A9A"/>
    <w:rsid w:val="00864694"/>
    <w:rsid w:val="008A71E8"/>
    <w:rsid w:val="008A7FDA"/>
    <w:rsid w:val="008D7BBF"/>
    <w:rsid w:val="008E5DF9"/>
    <w:rsid w:val="00912B99"/>
    <w:rsid w:val="009558FC"/>
    <w:rsid w:val="00956CD2"/>
    <w:rsid w:val="00963943"/>
    <w:rsid w:val="009645DE"/>
    <w:rsid w:val="009875BD"/>
    <w:rsid w:val="009B41A4"/>
    <w:rsid w:val="009D3EC6"/>
    <w:rsid w:val="009D5D58"/>
    <w:rsid w:val="009E4527"/>
    <w:rsid w:val="009F30B7"/>
    <w:rsid w:val="00A0140E"/>
    <w:rsid w:val="00A12FD5"/>
    <w:rsid w:val="00A44E01"/>
    <w:rsid w:val="00A540C3"/>
    <w:rsid w:val="00AC0310"/>
    <w:rsid w:val="00AD0308"/>
    <w:rsid w:val="00AD1277"/>
    <w:rsid w:val="00B4439D"/>
    <w:rsid w:val="00B61D83"/>
    <w:rsid w:val="00B640F6"/>
    <w:rsid w:val="00B671EB"/>
    <w:rsid w:val="00B74C5D"/>
    <w:rsid w:val="00BE1FF5"/>
    <w:rsid w:val="00BF56B1"/>
    <w:rsid w:val="00C16941"/>
    <w:rsid w:val="00C32B61"/>
    <w:rsid w:val="00C36F50"/>
    <w:rsid w:val="00C66058"/>
    <w:rsid w:val="00C76657"/>
    <w:rsid w:val="00C81AC3"/>
    <w:rsid w:val="00C90DE7"/>
    <w:rsid w:val="00D57604"/>
    <w:rsid w:val="00D70C85"/>
    <w:rsid w:val="00D71FA7"/>
    <w:rsid w:val="00D93ADB"/>
    <w:rsid w:val="00DA193A"/>
    <w:rsid w:val="00DB501D"/>
    <w:rsid w:val="00DD5FEE"/>
    <w:rsid w:val="00E23E83"/>
    <w:rsid w:val="00E36073"/>
    <w:rsid w:val="00E4504C"/>
    <w:rsid w:val="00E9614A"/>
    <w:rsid w:val="00EA1D68"/>
    <w:rsid w:val="00EC0323"/>
    <w:rsid w:val="00ED546B"/>
    <w:rsid w:val="00F22607"/>
    <w:rsid w:val="00F30A0C"/>
    <w:rsid w:val="00F41208"/>
    <w:rsid w:val="00F95DA3"/>
    <w:rsid w:val="00FC09C7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B3AF2"/>
  <w14:defaultImageDpi w14:val="300"/>
  <w15:docId w15:val="{7BE89E7E-1361-450A-A1E9-99B2F8B3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6B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01"/>
  </w:style>
  <w:style w:type="character" w:styleId="PageNumber">
    <w:name w:val="page number"/>
    <w:basedOn w:val="DefaultParagraphFont"/>
    <w:uiPriority w:val="99"/>
    <w:semiHidden/>
    <w:unhideWhenUsed/>
    <w:rsid w:val="001E6B01"/>
  </w:style>
  <w:style w:type="paragraph" w:styleId="BalloonText">
    <w:name w:val="Balloon Text"/>
    <w:basedOn w:val="Normal"/>
    <w:link w:val="BalloonTextChar"/>
    <w:uiPriority w:val="99"/>
    <w:semiHidden/>
    <w:unhideWhenUsed/>
    <w:rsid w:val="00AD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3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3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5C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3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3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73D5"/>
  </w:style>
  <w:style w:type="paragraph" w:styleId="NoSpacing">
    <w:name w:val="No Spacing"/>
    <w:uiPriority w:val="1"/>
    <w:qFormat/>
    <w:rsid w:val="00FC09C7"/>
  </w:style>
  <w:style w:type="paragraph" w:styleId="Header">
    <w:name w:val="header"/>
    <w:basedOn w:val="Normal"/>
    <w:link w:val="HeaderChar"/>
    <w:uiPriority w:val="99"/>
    <w:unhideWhenUsed/>
    <w:rsid w:val="005E3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4A"/>
  </w:style>
  <w:style w:type="paragraph" w:styleId="Title">
    <w:name w:val="Title"/>
    <w:basedOn w:val="Normal"/>
    <w:link w:val="TitleChar"/>
    <w:qFormat/>
    <w:rsid w:val="00245622"/>
    <w:pPr>
      <w:keepNext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45622"/>
    <w:rPr>
      <w:rFonts w:ascii="Liberation Sans" w:eastAsia="Microsoft YaHei" w:hAnsi="Liberation Sans" w:cs="Arial"/>
      <w:color w:val="00000A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245622"/>
    <w:rPr>
      <w:rFonts w:ascii="Arial" w:eastAsiaTheme="minorHAnsi" w:hAnsi="Arial"/>
      <w:sz w:val="20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3910A1-EBE2-44C8-9127-FB943D22E062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332E8-CF45-4F5B-A2D9-C302F7E6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MORGANS ASSOCIATED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 morgan</dc:creator>
  <cp:keywords/>
  <dc:description/>
  <cp:lastModifiedBy>Mike Ives</cp:lastModifiedBy>
  <cp:revision>14</cp:revision>
  <cp:lastPrinted>2015-01-25T10:29:00Z</cp:lastPrinted>
  <dcterms:created xsi:type="dcterms:W3CDTF">2016-09-23T10:08:00Z</dcterms:created>
  <dcterms:modified xsi:type="dcterms:W3CDTF">2023-06-09T12:35:00Z</dcterms:modified>
</cp:coreProperties>
</file>